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337" w:rsidRDefault="00984337" w:rsidP="00BE1594">
      <w:pPr>
        <w:pStyle w:val="VWLLeadingParagraphSpacing"/>
        <w:tabs>
          <w:tab w:val="left" w:pos="5640"/>
        </w:tabs>
      </w:pPr>
    </w:p>
    <w:p w:rsidR="00984337" w:rsidRDefault="00237550" w:rsidP="00BE1594">
      <w:pPr>
        <w:pStyle w:val="VWLLeadingParagraphSpacing"/>
        <w:tabs>
          <w:tab w:val="left" w:pos="5640"/>
        </w:tabs>
      </w:pPr>
      <w:r>
        <w:t xml:space="preserve"> </w:t>
      </w:r>
    </w:p>
    <w:p w:rsidR="00BE1594" w:rsidRDefault="00BE1594" w:rsidP="00BE1594">
      <w:pPr>
        <w:pStyle w:val="VWLLeadingParagraphSpacing"/>
        <w:tabs>
          <w:tab w:val="left" w:pos="5640"/>
        </w:tabs>
      </w:pPr>
    </w:p>
    <w:p w:rsidR="00984337" w:rsidRDefault="00237550" w:rsidP="00BE1594">
      <w:pPr>
        <w:pStyle w:val="VWLLeadingParagraphSpacing"/>
        <w:tabs>
          <w:tab w:val="left" w:pos="5640"/>
        </w:tabs>
      </w:pPr>
      <w:r>
        <w:t xml:space="preserve"> </w:t>
      </w:r>
    </w:p>
    <w:p w:rsidR="00A072B4" w:rsidRDefault="00A072B4" w:rsidP="00BE1594">
      <w:pPr>
        <w:pStyle w:val="VWLLeadingParagraphSpacing"/>
        <w:tabs>
          <w:tab w:val="left" w:pos="5640"/>
        </w:tabs>
      </w:pPr>
    </w:p>
    <w:p w:rsidR="00984337" w:rsidRDefault="00984337" w:rsidP="00BE1594">
      <w:pPr>
        <w:pStyle w:val="VWLLeadingParagraphSpacing"/>
        <w:tabs>
          <w:tab w:val="left" w:pos="5640"/>
        </w:tabs>
      </w:pPr>
    </w:p>
    <w:p w:rsidR="00E8109D" w:rsidRPr="00442154" w:rsidRDefault="00DD1639" w:rsidP="00690E02">
      <w:pPr>
        <w:pStyle w:val="Heading1"/>
      </w:pPr>
      <w:r w:rsidRPr="00442154"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9DEC7A9" wp14:editId="529E9335">
                <wp:simplePos x="0" y="0"/>
                <wp:positionH relativeFrom="rightMargin">
                  <wp:posOffset>-3430905</wp:posOffset>
                </wp:positionH>
                <wp:positionV relativeFrom="page">
                  <wp:posOffset>431165</wp:posOffset>
                </wp:positionV>
                <wp:extent cx="3467100" cy="904875"/>
                <wp:effectExtent l="0" t="0" r="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337" w:rsidRDefault="00E8109D" w:rsidP="004B33E3">
                            <w:pPr>
                              <w:pStyle w:val="HeadingPageCategory"/>
                            </w:pPr>
                            <w:r>
                              <w:t>VITAL WorkLife EAP</w:t>
                            </w:r>
                          </w:p>
                          <w:p w:rsidR="00E8109D" w:rsidRPr="0064415A" w:rsidRDefault="00E8109D" w:rsidP="004B33E3">
                            <w:pPr>
                              <w:pStyle w:val="HeadingPageCategory"/>
                            </w:pPr>
                            <w:r>
                              <w:t>Online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EC7A9" id="Rectangle 5" o:spid="_x0000_s1026" style="position:absolute;margin-left:-270.15pt;margin-top:33.95pt;width:273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" filled="f" stroked="f" strokecolor="#f37021 [3206]">
                <v:textbox>
                  <w:txbxContent>
                    <w:p w:rsidR="00984337" w:rsidRDefault="00E8109D" w:rsidP="004B33E3">
                      <w:pPr>
                        <w:pStyle w:val="HeadingPageCategory"/>
                      </w:pPr>
                      <w:r>
                        <w:t>VITAL WorkLife EAP</w:t>
                      </w:r>
                    </w:p>
                    <w:p w:rsidR="00E8109D" w:rsidRPr="0064415A" w:rsidRDefault="00E8109D" w:rsidP="004B33E3">
                      <w:pPr>
                        <w:pStyle w:val="HeadingPageCategory"/>
                      </w:pPr>
                      <w:r>
                        <w:t>Online Resources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bookmarkStart w:id="0" w:name="VITALWorkLifeProgramInfo"/>
      <w:bookmarkEnd w:id="0"/>
      <w:r w:rsidR="00E8109D" w:rsidRPr="00442154">
        <w:t>Online Resources</w:t>
      </w:r>
    </w:p>
    <w:p w:rsidR="00E8109D" w:rsidRPr="002E75D4" w:rsidRDefault="00E8109D" w:rsidP="00BE1594">
      <w:r>
        <w:t>VITAL WorkLife</w:t>
      </w:r>
      <w:r w:rsidRPr="002E75D4">
        <w:t xml:space="preserve"> provide</w:t>
      </w:r>
      <w:r>
        <w:t>s</w:t>
      </w:r>
      <w:r w:rsidRPr="002E75D4">
        <w:t xml:space="preserve"> a robust website where you can go 24 hours a day, 7 days a week for help with everything from child and eldercare concerns, to finding good pet care or a good contractor, to dealing with health and relationship issues, achieving emotional well</w:t>
      </w:r>
      <w:r w:rsidR="00690E02">
        <w:t xml:space="preserve"> </w:t>
      </w:r>
      <w:r w:rsidRPr="002E75D4">
        <w:t>being and more.</w:t>
      </w:r>
      <w:r>
        <w:t xml:space="preserve"> </w:t>
      </w:r>
    </w:p>
    <w:p w:rsidR="00E8109D" w:rsidRDefault="00E102F2" w:rsidP="00BE1594">
      <w:pPr>
        <w:pStyle w:val="Heading2"/>
      </w:pPr>
      <w:r>
        <w:t>Well Being A</w:t>
      </w:r>
      <w:r w:rsidR="00E8109D">
        <w:t>rticles</w:t>
      </w:r>
    </w:p>
    <w:p w:rsidR="00E8109D" w:rsidRDefault="008D6941" w:rsidP="00BE1594">
      <w:r>
        <w:t>We have h</w:t>
      </w:r>
      <w:r w:rsidR="00E8109D">
        <w:t>undreds of articles on a wide range of topics available on our blog at VITALWorkLife.com, just click on Insights.</w:t>
      </w:r>
    </w:p>
    <w:p w:rsidR="00E8109D" w:rsidRDefault="007A5696" w:rsidP="00BE1594">
      <w:pPr>
        <w:pStyle w:val="Heading2"/>
      </w:pPr>
      <w:r w:rsidRPr="00E8109D">
        <w:rPr>
          <w:noProof/>
        </w:rPr>
        <w:drawing>
          <wp:anchor distT="0" distB="0" distL="45720" distR="114300" simplePos="0" relativeHeight="251660288" behindDoc="0" locked="0" layoutInCell="1" allowOverlap="1" wp14:anchorId="3D739577" wp14:editId="1639C608">
            <wp:simplePos x="0" y="0"/>
            <wp:positionH relativeFrom="column">
              <wp:posOffset>3142615</wp:posOffset>
            </wp:positionH>
            <wp:positionV relativeFrom="paragraph">
              <wp:posOffset>23495</wp:posOffset>
            </wp:positionV>
            <wp:extent cx="2968625" cy="3134995"/>
            <wp:effectExtent l="171450" t="152400" r="365125" b="370205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" t="-1" r="13" b="497"/>
                    <a:stretch/>
                  </pic:blipFill>
                  <pic:spPr bwMode="auto">
                    <a:xfrm>
                      <a:off x="0" y="0"/>
                      <a:ext cx="2968625" cy="3134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09D">
        <w:t>Member Website</w:t>
      </w:r>
    </w:p>
    <w:p w:rsidR="00E8109D" w:rsidRDefault="008D6941" w:rsidP="00BE1594">
      <w:r>
        <w:t>Your member website is an online p</w:t>
      </w:r>
      <w:r w:rsidR="00E8109D">
        <w:t>ortal</w:t>
      </w:r>
      <w:r>
        <w:t xml:space="preserve"> allowing you</w:t>
      </w:r>
      <w:r w:rsidR="00E8109D">
        <w:t xml:space="preserve"> to access</w:t>
      </w:r>
      <w:r>
        <w:t xml:space="preserve"> detailed</w:t>
      </w:r>
      <w:r w:rsidR="00E8109D">
        <w:t xml:space="preserve"> benefit information and </w:t>
      </w:r>
      <w:r>
        <w:t xml:space="preserve">a wealth of </w:t>
      </w:r>
      <w:r w:rsidR="00E8109D">
        <w:t>online resources.</w:t>
      </w:r>
    </w:p>
    <w:p w:rsidR="00E8109D" w:rsidRPr="009165C8" w:rsidRDefault="008D6941" w:rsidP="00BE1594">
      <w:pPr>
        <w:pStyle w:val="Heading3"/>
      </w:pPr>
      <w:r>
        <w:t>How to Access</w:t>
      </w:r>
      <w:r w:rsidR="00E8109D" w:rsidRPr="009165C8">
        <w:t xml:space="preserve"> Your </w:t>
      </w:r>
      <w:r w:rsidR="00E8109D">
        <w:t>Member Website</w:t>
      </w:r>
      <w:r w:rsidR="00E8109D" w:rsidRPr="00E8109D">
        <w:rPr>
          <w:rFonts w:ascii="Calibri" w:eastAsiaTheme="minorHAnsi" w:hAnsi="Calibri" w:cstheme="minorBidi"/>
          <w:noProof/>
          <w:color w:val="404040"/>
        </w:rPr>
        <w:t xml:space="preserve"> </w:t>
      </w:r>
    </w:p>
    <w:p w:rsidR="00D73D61" w:rsidRPr="00C7092D" w:rsidRDefault="00D73D61" w:rsidP="00D73D61">
      <w:pPr>
        <w:pStyle w:val="ListParagraph"/>
        <w:numPr>
          <w:ilvl w:val="0"/>
          <w:numId w:val="41"/>
        </w:numPr>
        <w:spacing w:after="0" w:line="240" w:lineRule="auto"/>
        <w:ind w:left="360"/>
      </w:pPr>
      <w:r w:rsidRPr="00C7092D">
        <w:t xml:space="preserve">Log in to your Member Website at </w:t>
      </w:r>
      <w:hyperlink r:id="rId9" w:history="1">
        <w:r w:rsidRPr="00C7092D">
          <w:rPr>
            <w:rStyle w:val="Hyperlink"/>
            <w:color w:val="595959"/>
            <w:sz w:val="24"/>
            <w:szCs w:val="24"/>
          </w:rPr>
          <w:t>VITALWorkLife.com/member-login</w:t>
        </w:r>
      </w:hyperlink>
      <w:r w:rsidRPr="00C7092D">
        <w:t xml:space="preserve">. </w:t>
      </w:r>
    </w:p>
    <w:p w:rsidR="00D73D61" w:rsidRPr="00B13F7E" w:rsidRDefault="00D73D61" w:rsidP="00D73D61">
      <w:pPr>
        <w:spacing w:before="120" w:after="0"/>
        <w:ind w:left="360"/>
      </w:pPr>
      <w:r w:rsidRPr="00B13F7E">
        <w:rPr>
          <w:b/>
          <w:color w:val="194E92" w:themeColor="text2"/>
          <w:sz w:val="24"/>
        </w:rPr>
        <w:t xml:space="preserve">Username: </w:t>
      </w:r>
      <w:r w:rsidRPr="00B13F7E">
        <w:rPr>
          <w:b/>
          <w:color w:val="F37021" w:themeColor="accent3"/>
          <w:sz w:val="24"/>
        </w:rPr>
        <w:fldChar w:fldCharType="begin">
          <w:ffData>
            <w:name w:val="Username"/>
            <w:enabled/>
            <w:calcOnExit w:val="0"/>
            <w:textInput>
              <w:default w:val="username"/>
            </w:textInput>
          </w:ffData>
        </w:fldChar>
      </w:r>
      <w:bookmarkStart w:id="1" w:name="Username"/>
      <w:r w:rsidRPr="00B13F7E">
        <w:rPr>
          <w:b/>
          <w:color w:val="F37021" w:themeColor="accent3"/>
          <w:sz w:val="24"/>
        </w:rPr>
        <w:instrText xml:space="preserve"> FORMTEXT </w:instrText>
      </w:r>
      <w:r w:rsidRPr="00B13F7E">
        <w:rPr>
          <w:b/>
          <w:color w:val="F37021" w:themeColor="accent3"/>
          <w:sz w:val="24"/>
        </w:rPr>
      </w:r>
      <w:r w:rsidRPr="00B13F7E">
        <w:rPr>
          <w:b/>
          <w:color w:val="F37021" w:themeColor="accent3"/>
          <w:sz w:val="24"/>
        </w:rPr>
        <w:fldChar w:fldCharType="separate"/>
      </w:r>
      <w:bookmarkStart w:id="2" w:name="_GoBack"/>
      <w:bookmarkEnd w:id="2"/>
      <w:r w:rsidRPr="00B13F7E">
        <w:rPr>
          <w:b/>
          <w:noProof/>
          <w:color w:val="F37021" w:themeColor="accent3"/>
          <w:sz w:val="24"/>
        </w:rPr>
        <w:t>username</w:t>
      </w:r>
      <w:r w:rsidRPr="00B13F7E">
        <w:rPr>
          <w:b/>
          <w:color w:val="F37021" w:themeColor="accent3"/>
          <w:sz w:val="24"/>
        </w:rPr>
        <w:fldChar w:fldCharType="end"/>
      </w:r>
      <w:bookmarkEnd w:id="1"/>
      <w:r w:rsidRPr="00B13F7E">
        <w:rPr>
          <w:b/>
          <w:color w:val="194E92" w:themeColor="text2"/>
          <w:sz w:val="24"/>
        </w:rPr>
        <w:t xml:space="preserve"> </w:t>
      </w:r>
    </w:p>
    <w:p w:rsidR="00D73D61" w:rsidRDefault="00D73D61" w:rsidP="00D73D61">
      <w:pPr>
        <w:spacing w:line="240" w:lineRule="auto"/>
        <w:ind w:left="360"/>
        <w:rPr>
          <w:b/>
          <w:color w:val="F37021" w:themeColor="accent3"/>
          <w:sz w:val="24"/>
        </w:rPr>
      </w:pPr>
      <w:r w:rsidRPr="00B13F7E">
        <w:rPr>
          <w:b/>
          <w:color w:val="194E92" w:themeColor="text2"/>
          <w:sz w:val="24"/>
        </w:rPr>
        <w:t xml:space="preserve">Password: </w:t>
      </w:r>
      <w:r w:rsidRPr="00B13F7E">
        <w:rPr>
          <w:b/>
          <w:color w:val="F37021" w:themeColor="accent3"/>
          <w:sz w:val="24"/>
        </w:rPr>
        <w:fldChar w:fldCharType="begin">
          <w:ffData>
            <w:name w:val="Password"/>
            <w:enabled/>
            <w:calcOnExit w:val="0"/>
            <w:textInput>
              <w:default w:val="member"/>
            </w:textInput>
          </w:ffData>
        </w:fldChar>
      </w:r>
      <w:bookmarkStart w:id="3" w:name="Password"/>
      <w:r w:rsidRPr="00B13F7E">
        <w:rPr>
          <w:b/>
          <w:color w:val="F37021" w:themeColor="accent3"/>
          <w:sz w:val="24"/>
        </w:rPr>
        <w:instrText xml:space="preserve"> FORMTEXT </w:instrText>
      </w:r>
      <w:r w:rsidRPr="00B13F7E">
        <w:rPr>
          <w:b/>
          <w:color w:val="F37021" w:themeColor="accent3"/>
          <w:sz w:val="24"/>
        </w:rPr>
      </w:r>
      <w:r w:rsidRPr="00B13F7E">
        <w:rPr>
          <w:b/>
          <w:color w:val="F37021" w:themeColor="accent3"/>
          <w:sz w:val="24"/>
        </w:rPr>
        <w:fldChar w:fldCharType="separate"/>
      </w:r>
      <w:r w:rsidRPr="00B13F7E">
        <w:rPr>
          <w:b/>
          <w:noProof/>
          <w:color w:val="F37021" w:themeColor="accent3"/>
          <w:sz w:val="24"/>
        </w:rPr>
        <w:t>member</w:t>
      </w:r>
      <w:r w:rsidRPr="00B13F7E">
        <w:rPr>
          <w:b/>
          <w:color w:val="F37021" w:themeColor="accent3"/>
          <w:sz w:val="24"/>
        </w:rPr>
        <w:fldChar w:fldCharType="end"/>
      </w:r>
      <w:bookmarkEnd w:id="3"/>
    </w:p>
    <w:p w:rsidR="00E8109D" w:rsidRDefault="004B26C6" w:rsidP="00BE1594">
      <w:r>
        <w:rPr>
          <w:rStyle w:val="Heading3Char"/>
        </w:rPr>
        <w:t>Online Work &amp; Life R</w:t>
      </w:r>
      <w:r w:rsidR="00E8109D" w:rsidRPr="008D6941">
        <w:rPr>
          <w:rStyle w:val="Heading3Char"/>
        </w:rPr>
        <w:t>esources</w:t>
      </w:r>
      <w:r>
        <w:t>: A</w:t>
      </w:r>
      <w:r w:rsidR="00BE1594">
        <w:t xml:space="preserve"> comprehensive library of support topics including parenting, wellness, ca</w:t>
      </w:r>
      <w:r w:rsidR="002F18B9">
        <w:t>reer development, consumer tips</w:t>
      </w:r>
      <w:r w:rsidR="00BE1594">
        <w:t xml:space="preserve"> and more. </w:t>
      </w:r>
      <w:r w:rsidR="00E8109D">
        <w:t xml:space="preserve">Click on </w:t>
      </w:r>
      <w:r w:rsidR="00BE1594">
        <w:t xml:space="preserve">topics in </w:t>
      </w:r>
      <w:r w:rsidR="00E8109D">
        <w:t xml:space="preserve">the category menu to begin exploring </w:t>
      </w:r>
      <w:r w:rsidR="00BE1594">
        <w:t>this library of informative</w:t>
      </w:r>
      <w:r w:rsidR="00F25583">
        <w:t xml:space="preserve"> and valuable</w:t>
      </w:r>
      <w:r w:rsidR="00BE1594">
        <w:t xml:space="preserve"> articles, assessments, </w:t>
      </w:r>
      <w:r w:rsidR="00F25583">
        <w:t xml:space="preserve">audio files, calculators, checklists, glossaries </w:t>
      </w:r>
      <w:r w:rsidR="00BE1594">
        <w:t>and resource links</w:t>
      </w:r>
      <w:r w:rsidR="00E8109D">
        <w:t>.</w:t>
      </w:r>
    </w:p>
    <w:p w:rsidR="00E8109D" w:rsidRDefault="00E8109D" w:rsidP="00BE1594">
      <w:r w:rsidRPr="008D6941">
        <w:rPr>
          <w:rStyle w:val="Heading3Char"/>
        </w:rPr>
        <w:t>Online Seminars</w:t>
      </w:r>
      <w:r>
        <w:t xml:space="preserve">: On-demand learning on a wide range of topics; browse topics </w:t>
      </w:r>
      <w:r w:rsidR="004B26C6">
        <w:t>by clicking the plus sign in the Online Seminar box</w:t>
      </w:r>
      <w:r>
        <w:t xml:space="preserve"> </w:t>
      </w:r>
      <w:r w:rsidR="00BE1594">
        <w:t>on</w:t>
      </w:r>
      <w:r>
        <w:t xml:space="preserve"> </w:t>
      </w:r>
      <w:r w:rsidR="004B26C6">
        <w:t>your</w:t>
      </w:r>
      <w:r>
        <w:t xml:space="preserve"> member homepage</w:t>
      </w:r>
      <w:r w:rsidR="004B26C6">
        <w:t>.</w:t>
      </w:r>
    </w:p>
    <w:p w:rsidR="00E8109D" w:rsidRDefault="004B26C6" w:rsidP="00BE1594">
      <w:r>
        <w:rPr>
          <w:rStyle w:val="Heading3Char"/>
        </w:rPr>
        <w:t>eLearning Courses</w:t>
      </w:r>
      <w:r w:rsidR="00E8109D">
        <w:t>: On-demand tr</w:t>
      </w:r>
      <w:r w:rsidR="00F25583">
        <w:t>aining on many topics. These eL</w:t>
      </w:r>
      <w:r w:rsidR="00E8109D">
        <w:t xml:space="preserve">earning courses can be completed in 15-20 minutes, include a visual presentation, brief online quiz and a printable certificate of completion. </w:t>
      </w:r>
      <w:r w:rsidR="00F25583">
        <w:t>Click</w:t>
      </w:r>
      <w:r w:rsidR="00E8109D">
        <w:t xml:space="preserve"> </w:t>
      </w:r>
      <w:r w:rsidRPr="004B26C6">
        <w:t xml:space="preserve">the plus sign in the eLearning box </w:t>
      </w:r>
      <w:r w:rsidR="00E8109D">
        <w:t xml:space="preserve">on </w:t>
      </w:r>
      <w:r>
        <w:t>your</w:t>
      </w:r>
      <w:r w:rsidR="00E8109D">
        <w:t xml:space="preserve"> member homepage</w:t>
      </w:r>
      <w:r w:rsidR="00F25583">
        <w:t xml:space="preserve"> to select a course</w:t>
      </w:r>
      <w:r>
        <w:t>.</w:t>
      </w:r>
    </w:p>
    <w:p w:rsidR="00F25583" w:rsidRDefault="00E8109D" w:rsidP="00BE1594">
      <w:r w:rsidRPr="008D6941">
        <w:rPr>
          <w:rStyle w:val="Heading3Char"/>
        </w:rPr>
        <w:t>Online Legal &amp; Financial Resources</w:t>
      </w:r>
      <w:r>
        <w:t>: Unlimited access to a wealth of fina</w:t>
      </w:r>
      <w:r w:rsidR="002F18B9">
        <w:t xml:space="preserve">ncial and legal resources on </w:t>
      </w:r>
      <w:r>
        <w:t>your member website. You'll find tip sheets, calculators, handbooks</w:t>
      </w:r>
      <w:r w:rsidR="00BE1594">
        <w:t xml:space="preserve">, </w:t>
      </w:r>
      <w:r>
        <w:t xml:space="preserve">online seminars, worksheets and checklists, legal forms and more. Just click </w:t>
      </w:r>
      <w:r w:rsidR="004B26C6">
        <w:t xml:space="preserve">Legal &amp; Financial Benefits at the top of your member website </w:t>
      </w:r>
      <w:r>
        <w:t>to begin exploring resources.</w:t>
      </w:r>
    </w:p>
    <w:p w:rsidR="00F25583" w:rsidRPr="00F25583" w:rsidRDefault="00442154" w:rsidP="00F25583">
      <w:pPr>
        <w:pStyle w:val="Heading93"/>
      </w:pPr>
      <w:r w:rsidRPr="00F25583">
        <w:rPr>
          <w:rStyle w:val="Heading3Char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04E57" wp14:editId="072A2F09">
                <wp:simplePos x="0" y="0"/>
                <wp:positionH relativeFrom="column">
                  <wp:posOffset>3647757</wp:posOffset>
                </wp:positionH>
                <wp:positionV relativeFrom="paragraph">
                  <wp:posOffset>323215</wp:posOffset>
                </wp:positionV>
                <wp:extent cx="2374265" cy="290513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0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583" w:rsidRPr="00F25583" w:rsidRDefault="009A643F" w:rsidP="00F25583">
                            <w:pPr>
                              <w:jc w:val="right"/>
                              <w:rPr>
                                <w:rFonts w:asciiTheme="minorHAnsi" w:hAnsiTheme="minorHAnsi"/>
                                <w:color w:val="8C8C8C" w:themeColor="text1" w:themeTint="99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8C8C8C" w:themeColor="text1" w:themeTint="99"/>
                                <w:sz w:val="20"/>
                              </w:rPr>
                              <w:t>30-0</w:t>
                            </w:r>
                            <w:r w:rsidR="00F25583" w:rsidRPr="00F25583">
                              <w:rPr>
                                <w:rFonts w:asciiTheme="minorHAnsi" w:hAnsiTheme="minorHAnsi"/>
                                <w:color w:val="8C8C8C" w:themeColor="text1" w:themeTint="99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/>
                                <w:color w:val="8C8C8C" w:themeColor="text1" w:themeTint="99"/>
                                <w:sz w:val="20"/>
                              </w:rPr>
                              <w:t>6</w:t>
                            </w:r>
                            <w:r w:rsidR="00F25583" w:rsidRPr="00F25583">
                              <w:rPr>
                                <w:rFonts w:asciiTheme="minorHAnsi" w:hAnsiTheme="minorHAnsi"/>
                                <w:color w:val="8C8C8C" w:themeColor="text1" w:themeTint="99"/>
                                <w:sz w:val="20"/>
                              </w:rPr>
                              <w:t>-</w:t>
                            </w:r>
                            <w:r w:rsidR="00D73D61">
                              <w:rPr>
                                <w:rFonts w:asciiTheme="minorHAnsi" w:hAnsiTheme="minorHAnsi"/>
                                <w:color w:val="8C8C8C" w:themeColor="text1" w:themeTint="99"/>
                                <w:sz w:val="20"/>
                              </w:rPr>
                              <w:t>0218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04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7.2pt;margin-top:25.45pt;width:186.95pt;height:22.9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" filled="f" stroked="f">
                <v:textbox>
                  <w:txbxContent>
                    <w:p w:rsidR="00F25583" w:rsidRPr="00F25583" w:rsidRDefault="009A643F" w:rsidP="00F25583">
                      <w:pPr>
                        <w:jc w:val="right"/>
                        <w:rPr>
                          <w:rFonts w:asciiTheme="minorHAnsi" w:hAnsiTheme="minorHAnsi"/>
                          <w:color w:val="8C8C8C" w:themeColor="text1" w:themeTint="99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color w:val="8C8C8C" w:themeColor="text1" w:themeTint="99"/>
                          <w:sz w:val="20"/>
                        </w:rPr>
                        <w:t>30-0</w:t>
                      </w:r>
                      <w:r w:rsidR="00F25583" w:rsidRPr="00F25583">
                        <w:rPr>
                          <w:rFonts w:asciiTheme="minorHAnsi" w:hAnsiTheme="minorHAnsi"/>
                          <w:color w:val="8C8C8C" w:themeColor="text1" w:themeTint="99"/>
                          <w:sz w:val="20"/>
                        </w:rPr>
                        <w:t>0</w:t>
                      </w:r>
                      <w:r>
                        <w:rPr>
                          <w:rFonts w:asciiTheme="minorHAnsi" w:hAnsiTheme="minorHAnsi"/>
                          <w:color w:val="8C8C8C" w:themeColor="text1" w:themeTint="99"/>
                          <w:sz w:val="20"/>
                        </w:rPr>
                        <w:t>6</w:t>
                      </w:r>
                      <w:r w:rsidR="00F25583" w:rsidRPr="00F25583">
                        <w:rPr>
                          <w:rFonts w:asciiTheme="minorHAnsi" w:hAnsiTheme="minorHAnsi"/>
                          <w:color w:val="8C8C8C" w:themeColor="text1" w:themeTint="99"/>
                          <w:sz w:val="20"/>
                        </w:rPr>
                        <w:t>-</w:t>
                      </w:r>
                      <w:r w:rsidR="00D73D61">
                        <w:rPr>
                          <w:rFonts w:asciiTheme="minorHAnsi" w:hAnsiTheme="minorHAnsi"/>
                          <w:color w:val="8C8C8C" w:themeColor="text1" w:themeTint="99"/>
                          <w:sz w:val="20"/>
                        </w:rPr>
                        <w:t>0218</w:t>
                      </w:r>
                    </w:p>
                  </w:txbxContent>
                </v:textbox>
              </v:shape>
            </w:pict>
          </mc:Fallback>
        </mc:AlternateContent>
      </w:r>
      <w:r w:rsidR="00F25583" w:rsidRPr="00F25583">
        <w:t>If you have questions or need assistance, please contact us anytime, day or night, at 800.383.1908</w:t>
      </w:r>
    </w:p>
    <w:sectPr w:rsidR="00F25583" w:rsidRPr="00F25583" w:rsidSect="00984337"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 w:code="1"/>
      <w:pgMar w:top="1296" w:right="1440" w:bottom="1008" w:left="1440" w:header="547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A9A" w:rsidRPr="002E7713" w:rsidRDefault="00C24A9A" w:rsidP="00984337">
      <w:pPr>
        <w:spacing w:after="0"/>
        <w:rPr>
          <w:i/>
          <w:sz w:val="20"/>
          <w:szCs w:val="20"/>
        </w:rPr>
      </w:pPr>
      <w:r w:rsidRPr="002E7713">
        <w:rPr>
          <w:i/>
          <w:sz w:val="20"/>
          <w:szCs w:val="20"/>
        </w:rPr>
        <w:t>Sources:</w:t>
      </w:r>
    </w:p>
  </w:endnote>
  <w:endnote w:type="continuationSeparator" w:id="0">
    <w:p w:rsidR="00C24A9A" w:rsidRPr="002E7713" w:rsidRDefault="00C24A9A" w:rsidP="00984337">
      <w:pPr>
        <w:pStyle w:val="Footer"/>
      </w:pPr>
    </w:p>
  </w:endnote>
  <w:endnote w:type="continuationNotice" w:id="1">
    <w:p w:rsidR="00C24A9A" w:rsidRDefault="00C24A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Times-Roman">
    <w:altName w:val="Times New Roman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337" w:rsidRPr="00374C69" w:rsidRDefault="00984337" w:rsidP="00984337">
    <w:pPr>
      <w:pStyle w:val="VWLFooter"/>
      <w:pBdr>
        <w:top w:val="single" w:sz="8" w:space="1" w:color="194E92"/>
      </w:pBdr>
      <w:rPr>
        <w:rFonts w:cstheme="minorHAnsi"/>
      </w:rPr>
    </w:pPr>
    <w:r w:rsidRPr="00374C69">
      <w:t>VITAL WorkLife, Inc.</w:t>
    </w:r>
    <w:r w:rsidRPr="00374C69">
      <w:tab/>
    </w:r>
    <w:r w:rsidRPr="00374C69">
      <w:rPr>
        <w:rFonts w:eastAsia="Calibri" w:cs="Times New Roman"/>
        <w:noProof/>
      </w:rPr>
      <w:t>877.731.3949</w:t>
    </w:r>
    <w:r w:rsidRPr="00374C69">
      <w:rPr>
        <w:rFonts w:eastAsiaTheme="minorEastAsia"/>
      </w:rPr>
      <w:tab/>
    </w:r>
    <w:r w:rsidRPr="00374C69">
      <w:rPr>
        <w:rFonts w:cstheme="minorHAnsi"/>
        <w:i/>
      </w:rPr>
      <w:t>Pathways to Well Being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337" w:rsidRPr="00374C69" w:rsidRDefault="00984337" w:rsidP="00984337">
    <w:pPr>
      <w:pBdr>
        <w:top w:val="single" w:sz="8" w:space="2" w:color="194E92"/>
      </w:pBdr>
      <w:tabs>
        <w:tab w:val="decimal" w:pos="-7560"/>
        <w:tab w:val="center" w:pos="4680"/>
        <w:tab w:val="right" w:pos="9360"/>
      </w:tabs>
      <w:jc w:val="both"/>
      <w:rPr>
        <w:rFonts w:eastAsia="Times New Roman" w:cstheme="minorHAnsi"/>
        <w:b/>
        <w:color w:val="194E92"/>
      </w:rPr>
    </w:pPr>
    <w:r w:rsidRPr="00374C69">
      <w:rPr>
        <w:b/>
        <w:color w:val="194E92"/>
      </w:rPr>
      <w:t>VITAL WorkLife, Inc.</w:t>
    </w:r>
    <w:r w:rsidRPr="00374C69">
      <w:rPr>
        <w:b/>
        <w:color w:val="194E92"/>
      </w:rPr>
      <w:tab/>
    </w:r>
    <w:r w:rsidR="008D6941">
      <w:rPr>
        <w:rFonts w:eastAsiaTheme="minorEastAsia"/>
        <w:b/>
        <w:color w:val="194E92"/>
      </w:rPr>
      <w:t>800.383.1908</w:t>
    </w:r>
    <w:r w:rsidRPr="00374C69">
      <w:rPr>
        <w:rFonts w:eastAsiaTheme="minorEastAsia"/>
        <w:b/>
        <w:color w:val="194E92"/>
      </w:rPr>
      <w:tab/>
    </w:r>
    <w:r w:rsidRPr="00374C69">
      <w:rPr>
        <w:rFonts w:eastAsia="Times New Roman" w:cstheme="minorHAnsi"/>
        <w:b/>
        <w:i/>
        <w:color w:val="194E92"/>
      </w:rPr>
      <w:t>Pathways to Well Being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A9A" w:rsidRDefault="00C24A9A" w:rsidP="00984337">
      <w:pPr>
        <w:spacing w:after="0"/>
      </w:pPr>
      <w:r>
        <w:separator/>
      </w:r>
    </w:p>
  </w:footnote>
  <w:footnote w:type="continuationSeparator" w:id="0">
    <w:p w:rsidR="00C24A9A" w:rsidRDefault="00C24A9A" w:rsidP="009843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337" w:rsidRDefault="00984337" w:rsidP="00984337">
    <w:pPr>
      <w:pStyle w:val="Header"/>
      <w:tabs>
        <w:tab w:val="clear" w:pos="4680"/>
        <w:tab w:val="clear" w:pos="9360"/>
        <w:tab w:val="left" w:pos="7160"/>
      </w:tabs>
    </w:pPr>
    <w:r w:rsidRPr="00786108">
      <w:rPr>
        <w:noProof/>
        <w:color w:val="194E92"/>
      </w:rPr>
      <w:drawing>
        <wp:anchor distT="0" distB="0" distL="114300" distR="114300" simplePos="0" relativeHeight="251657216" behindDoc="1" locked="0" layoutInCell="1" allowOverlap="1" wp14:anchorId="5D747D6B" wp14:editId="58FC55AD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828800" cy="822960"/>
          <wp:effectExtent l="0" t="0" r="0" b="0"/>
          <wp:wrapTight wrapText="bothSides">
            <wp:wrapPolygon edited="0">
              <wp:start x="15525" y="0"/>
              <wp:lineTo x="14400" y="1000"/>
              <wp:lineTo x="12600" y="6000"/>
              <wp:lineTo x="12600" y="8000"/>
              <wp:lineTo x="0" y="8000"/>
              <wp:lineTo x="0" y="10500"/>
              <wp:lineTo x="900" y="16000"/>
              <wp:lineTo x="3600" y="21000"/>
              <wp:lineTo x="3825" y="21000"/>
              <wp:lineTo x="18225" y="21000"/>
              <wp:lineTo x="19350" y="21000"/>
              <wp:lineTo x="20700" y="18000"/>
              <wp:lineTo x="20475" y="16000"/>
              <wp:lineTo x="21375" y="8000"/>
              <wp:lineTo x="21375" y="3500"/>
              <wp:lineTo x="19125" y="0"/>
              <wp:lineTo x="1552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 horizontal VITAL WorkLif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36FA596" wp14:editId="4D30603B">
              <wp:simplePos x="0" y="0"/>
              <wp:positionH relativeFrom="rightMargin">
                <wp:posOffset>-3386455</wp:posOffset>
              </wp:positionH>
              <wp:positionV relativeFrom="page">
                <wp:posOffset>266065</wp:posOffset>
              </wp:positionV>
              <wp:extent cx="518160" cy="1051560"/>
              <wp:effectExtent l="0" t="0" r="0" b="1524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160" cy="105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337" w:rsidRDefault="00984337" w:rsidP="00984337">
                          <w:pPr>
                            <w:pStyle w:val="VWL-HeaderTextBoxwLeftBorder"/>
                          </w:pPr>
                        </w:p>
                        <w:p w:rsidR="00984337" w:rsidRDefault="00984337" w:rsidP="00984337">
                          <w:pPr>
                            <w:pStyle w:val="VWL-HeaderTextBoxwLeftBorder"/>
                          </w:pPr>
                          <w:r>
                            <w:t xml:space="preserve"> </w:t>
                          </w:r>
                        </w:p>
                        <w:p w:rsidR="00984337" w:rsidRPr="00A551F0" w:rsidRDefault="00984337" w:rsidP="00984337">
                          <w:pPr>
                            <w:pStyle w:val="NoSpacing"/>
                            <w:pBdr>
                              <w:left w:val="single" w:sz="48" w:space="10" w:color="194E92"/>
                            </w:pBdr>
                            <w:spacing w:before="60" w:after="60"/>
                            <w:jc w:val="right"/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6FA596" id="Rectangle 4" o:spid="_x0000_s1028" style="position:absolute;margin-left:-266.65pt;margin-top:20.95pt;width:40.8pt;height:82.8pt;z-index:-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" filled="f" stroked="f" strokecolor="#f37021 [3206]">
              <v:textbox inset=",,,0">
                <w:txbxContent>
                  <w:p w:rsidR="00984337" w:rsidRDefault="00984337" w:rsidP="00984337">
                    <w:pPr>
                      <w:pStyle w:val="VWL-HeaderTextBoxwLeftBorder"/>
                    </w:pPr>
                  </w:p>
                  <w:p w:rsidR="00984337" w:rsidRDefault="00984337" w:rsidP="00984337">
                    <w:pPr>
                      <w:pStyle w:val="VWL-HeaderTextBoxwLeftBorder"/>
                    </w:pPr>
                    <w:r>
                      <w:t xml:space="preserve"> </w:t>
                    </w:r>
                  </w:p>
                  <w:p w:rsidR="00984337" w:rsidRPr="00A551F0" w:rsidRDefault="00984337" w:rsidP="00984337">
                    <w:pPr>
                      <w:pStyle w:val="NoSpacing"/>
                      <w:pBdr>
                        <w:left w:val="single" w:sz="48" w:space="10" w:color="194E92"/>
                      </w:pBdr>
                      <w:spacing w:before="60" w:after="60"/>
                      <w:jc w:val="right"/>
                      <w:rPr>
                        <w:rFonts w:asciiTheme="majorHAnsi" w:hAnsiTheme="majorHAnsi"/>
                        <w:b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page"/>
              <w10:anchorlock/>
            </v:rect>
          </w:pict>
        </mc:Fallback>
      </mc:AlternateContent>
    </w:r>
    <w:r>
      <w:t xml:space="preserve"> </w:t>
    </w:r>
  </w:p>
  <w:p w:rsidR="00984337" w:rsidRPr="00094F46" w:rsidRDefault="00984337" w:rsidP="00984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C95FD3"/>
    <w:multiLevelType w:val="hybridMultilevel"/>
    <w:tmpl w:val="D4D8F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9E5B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EF77EC"/>
    <w:multiLevelType w:val="hybridMultilevel"/>
    <w:tmpl w:val="98C0A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234588"/>
    <w:multiLevelType w:val="hybridMultilevel"/>
    <w:tmpl w:val="5A7A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95DBA"/>
    <w:multiLevelType w:val="hybridMultilevel"/>
    <w:tmpl w:val="1F38FCE4"/>
    <w:lvl w:ilvl="0" w:tplc="FCCE1C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1F8"/>
    <w:multiLevelType w:val="hybridMultilevel"/>
    <w:tmpl w:val="55621C40"/>
    <w:lvl w:ilvl="0" w:tplc="4BF0B79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A1C97"/>
    <w:multiLevelType w:val="hybridMultilevel"/>
    <w:tmpl w:val="183CF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E24F5"/>
    <w:multiLevelType w:val="hybridMultilevel"/>
    <w:tmpl w:val="1FC4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C724D"/>
    <w:multiLevelType w:val="hybridMultilevel"/>
    <w:tmpl w:val="885A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165F1"/>
    <w:multiLevelType w:val="hybridMultilevel"/>
    <w:tmpl w:val="0150AB46"/>
    <w:lvl w:ilvl="0" w:tplc="254AFB2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1D720C76">
      <w:start w:val="1"/>
      <w:numFmt w:val="bullet"/>
      <w:pStyle w:val="ListLevel2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20DE2BEC"/>
    <w:multiLevelType w:val="hybridMultilevel"/>
    <w:tmpl w:val="74709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80942"/>
    <w:multiLevelType w:val="hybridMultilevel"/>
    <w:tmpl w:val="B8C8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D3FB5"/>
    <w:multiLevelType w:val="hybridMultilevel"/>
    <w:tmpl w:val="35D24246"/>
    <w:lvl w:ilvl="0" w:tplc="4BF0B79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108C5"/>
    <w:multiLevelType w:val="hybridMultilevel"/>
    <w:tmpl w:val="61A8F0DC"/>
    <w:lvl w:ilvl="0" w:tplc="CBE6EDA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A38D9"/>
    <w:multiLevelType w:val="hybridMultilevel"/>
    <w:tmpl w:val="5CD0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E191F"/>
    <w:multiLevelType w:val="hybridMultilevel"/>
    <w:tmpl w:val="F3D87092"/>
    <w:lvl w:ilvl="0" w:tplc="1A6A9E76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46EF2"/>
    <w:multiLevelType w:val="hybridMultilevel"/>
    <w:tmpl w:val="015A2F2E"/>
    <w:lvl w:ilvl="0" w:tplc="C302A38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 Neu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 Neu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 Neu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867F2"/>
    <w:multiLevelType w:val="multilevel"/>
    <w:tmpl w:val="EB7A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8A7FB9"/>
    <w:multiLevelType w:val="hybridMultilevel"/>
    <w:tmpl w:val="796A4142"/>
    <w:lvl w:ilvl="0" w:tplc="C302A38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 Neu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 Neu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 Neu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95E14"/>
    <w:multiLevelType w:val="hybridMultilevel"/>
    <w:tmpl w:val="1E260C50"/>
    <w:lvl w:ilvl="0" w:tplc="0DE2E1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E3B11"/>
    <w:multiLevelType w:val="hybridMultilevel"/>
    <w:tmpl w:val="67DC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E44EC"/>
    <w:multiLevelType w:val="hybridMultilevel"/>
    <w:tmpl w:val="25C6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A10E1"/>
    <w:multiLevelType w:val="multilevel"/>
    <w:tmpl w:val="87320B4A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891B25"/>
    <w:multiLevelType w:val="hybridMultilevel"/>
    <w:tmpl w:val="2268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31522"/>
    <w:multiLevelType w:val="hybridMultilevel"/>
    <w:tmpl w:val="EF38B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245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09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8C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26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86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6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881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E3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2786D1A"/>
    <w:multiLevelType w:val="hybridMultilevel"/>
    <w:tmpl w:val="9F46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F3D44"/>
    <w:multiLevelType w:val="hybridMultilevel"/>
    <w:tmpl w:val="1260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 Neu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 Neu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 Neu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65FB4"/>
    <w:multiLevelType w:val="hybridMultilevel"/>
    <w:tmpl w:val="7E588A9E"/>
    <w:lvl w:ilvl="0" w:tplc="C302A38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 Neu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 Neu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 Neu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B50A8"/>
    <w:multiLevelType w:val="hybridMultilevel"/>
    <w:tmpl w:val="17BCCE0C"/>
    <w:lvl w:ilvl="0" w:tplc="4BF0B79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B5193"/>
    <w:multiLevelType w:val="hybridMultilevel"/>
    <w:tmpl w:val="1048FC10"/>
    <w:lvl w:ilvl="0" w:tplc="A6824AD6">
      <w:start w:val="1"/>
      <w:numFmt w:val="bullet"/>
      <w:pStyle w:val="BalloonTextCh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937A8"/>
    <w:multiLevelType w:val="hybridMultilevel"/>
    <w:tmpl w:val="BAFE4EBE"/>
    <w:lvl w:ilvl="0" w:tplc="1A6A9E7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4" w15:restartNumberingAfterBreak="0">
    <w:nsid w:val="74A077B8"/>
    <w:multiLevelType w:val="hybridMultilevel"/>
    <w:tmpl w:val="52004876"/>
    <w:lvl w:ilvl="0" w:tplc="1A6A9E76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004EC"/>
    <w:multiLevelType w:val="hybridMultilevel"/>
    <w:tmpl w:val="634AA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36077"/>
    <w:multiLevelType w:val="hybridMultilevel"/>
    <w:tmpl w:val="0F50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 Neu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 Neu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 Neu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95255"/>
    <w:multiLevelType w:val="hybridMultilevel"/>
    <w:tmpl w:val="2FAA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 Neu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 Neu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 Neu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0"/>
  </w:num>
  <w:num w:numId="4">
    <w:abstractNumId w:val="37"/>
  </w:num>
  <w:num w:numId="5">
    <w:abstractNumId w:val="5"/>
  </w:num>
  <w:num w:numId="6">
    <w:abstractNumId w:val="36"/>
  </w:num>
  <w:num w:numId="7">
    <w:abstractNumId w:val="29"/>
  </w:num>
  <w:num w:numId="8">
    <w:abstractNumId w:val="34"/>
  </w:num>
  <w:num w:numId="9">
    <w:abstractNumId w:val="33"/>
  </w:num>
  <w:num w:numId="10">
    <w:abstractNumId w:val="8"/>
  </w:num>
  <w:num w:numId="11">
    <w:abstractNumId w:val="18"/>
  </w:num>
  <w:num w:numId="12">
    <w:abstractNumId w:val="4"/>
  </w:num>
  <w:num w:numId="13">
    <w:abstractNumId w:val="15"/>
  </w:num>
  <w:num w:numId="14">
    <w:abstractNumId w:val="31"/>
  </w:num>
  <w:num w:numId="15">
    <w:abstractNumId w:val="14"/>
  </w:num>
  <w:num w:numId="16">
    <w:abstractNumId w:val="27"/>
  </w:num>
  <w:num w:numId="17">
    <w:abstractNumId w:val="20"/>
  </w:num>
  <w:num w:numId="18">
    <w:abstractNumId w:val="10"/>
  </w:num>
  <w:num w:numId="19">
    <w:abstractNumId w:val="3"/>
  </w:num>
  <w:num w:numId="20">
    <w:abstractNumId w:val="17"/>
  </w:num>
  <w:num w:numId="21">
    <w:abstractNumId w:val="23"/>
  </w:num>
  <w:num w:numId="22">
    <w:abstractNumId w:val="35"/>
  </w:num>
  <w:num w:numId="23">
    <w:abstractNumId w:val="22"/>
  </w:num>
  <w:num w:numId="24">
    <w:abstractNumId w:val="28"/>
  </w:num>
  <w:num w:numId="25">
    <w:abstractNumId w:val="24"/>
  </w:num>
  <w:num w:numId="26">
    <w:abstractNumId w:val="9"/>
  </w:num>
  <w:num w:numId="27">
    <w:abstractNumId w:val="0"/>
  </w:num>
  <w:num w:numId="28">
    <w:abstractNumId w:val="1"/>
  </w:num>
  <w:num w:numId="29">
    <w:abstractNumId w:val="2"/>
  </w:num>
  <w:num w:numId="30">
    <w:abstractNumId w:val="13"/>
  </w:num>
  <w:num w:numId="31">
    <w:abstractNumId w:val="11"/>
  </w:num>
  <w:num w:numId="32">
    <w:abstractNumId w:val="6"/>
  </w:num>
  <w:num w:numId="33">
    <w:abstractNumId w:val="12"/>
  </w:num>
  <w:num w:numId="34">
    <w:abstractNumId w:val="25"/>
  </w:num>
  <w:num w:numId="35">
    <w:abstractNumId w:val="12"/>
  </w:num>
  <w:num w:numId="36">
    <w:abstractNumId w:val="25"/>
  </w:num>
  <w:num w:numId="37">
    <w:abstractNumId w:val="12"/>
  </w:num>
  <w:num w:numId="38">
    <w:abstractNumId w:val="26"/>
  </w:num>
  <w:num w:numId="39">
    <w:abstractNumId w:val="7"/>
  </w:num>
  <w:num w:numId="40">
    <w:abstractNumId w:val="16"/>
  </w:num>
  <w:num w:numId="41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4B"/>
    <w:rsid w:val="00041220"/>
    <w:rsid w:val="00051720"/>
    <w:rsid w:val="000A4EE6"/>
    <w:rsid w:val="000D2336"/>
    <w:rsid w:val="000D32E2"/>
    <w:rsid w:val="000D507D"/>
    <w:rsid w:val="000E452B"/>
    <w:rsid w:val="000F6F9E"/>
    <w:rsid w:val="001117E9"/>
    <w:rsid w:val="001607AB"/>
    <w:rsid w:val="00163ABA"/>
    <w:rsid w:val="0019088E"/>
    <w:rsid w:val="00195043"/>
    <w:rsid w:val="001A1380"/>
    <w:rsid w:val="001B0AA9"/>
    <w:rsid w:val="001B4838"/>
    <w:rsid w:val="001C479A"/>
    <w:rsid w:val="00210F89"/>
    <w:rsid w:val="00237550"/>
    <w:rsid w:val="00254ED8"/>
    <w:rsid w:val="00284229"/>
    <w:rsid w:val="002A0E0A"/>
    <w:rsid w:val="002B212D"/>
    <w:rsid w:val="002E019D"/>
    <w:rsid w:val="002F18B9"/>
    <w:rsid w:val="0030043C"/>
    <w:rsid w:val="00344CAB"/>
    <w:rsid w:val="00350C70"/>
    <w:rsid w:val="00363884"/>
    <w:rsid w:val="00382EAB"/>
    <w:rsid w:val="0039730D"/>
    <w:rsid w:val="003C20CA"/>
    <w:rsid w:val="00403C3E"/>
    <w:rsid w:val="00414179"/>
    <w:rsid w:val="004253EC"/>
    <w:rsid w:val="00442154"/>
    <w:rsid w:val="00455232"/>
    <w:rsid w:val="00493AF2"/>
    <w:rsid w:val="00497014"/>
    <w:rsid w:val="004B1C88"/>
    <w:rsid w:val="004B26C6"/>
    <w:rsid w:val="004B33E3"/>
    <w:rsid w:val="004C7791"/>
    <w:rsid w:val="004D0CA5"/>
    <w:rsid w:val="004D254F"/>
    <w:rsid w:val="004E5CA5"/>
    <w:rsid w:val="00513FCC"/>
    <w:rsid w:val="0052025A"/>
    <w:rsid w:val="005278D7"/>
    <w:rsid w:val="005347A6"/>
    <w:rsid w:val="00535358"/>
    <w:rsid w:val="00574915"/>
    <w:rsid w:val="00593242"/>
    <w:rsid w:val="0060299D"/>
    <w:rsid w:val="00622708"/>
    <w:rsid w:val="00645EE2"/>
    <w:rsid w:val="00651F99"/>
    <w:rsid w:val="006576EE"/>
    <w:rsid w:val="00690E02"/>
    <w:rsid w:val="006C6201"/>
    <w:rsid w:val="007265D1"/>
    <w:rsid w:val="00740BC6"/>
    <w:rsid w:val="007676D2"/>
    <w:rsid w:val="00771307"/>
    <w:rsid w:val="00776334"/>
    <w:rsid w:val="007A5696"/>
    <w:rsid w:val="007F4C26"/>
    <w:rsid w:val="007F6082"/>
    <w:rsid w:val="008012BB"/>
    <w:rsid w:val="0081238E"/>
    <w:rsid w:val="008228F6"/>
    <w:rsid w:val="00852E06"/>
    <w:rsid w:val="008546D5"/>
    <w:rsid w:val="008A13AE"/>
    <w:rsid w:val="008D6941"/>
    <w:rsid w:val="00902572"/>
    <w:rsid w:val="0092020C"/>
    <w:rsid w:val="0093479E"/>
    <w:rsid w:val="00947D6E"/>
    <w:rsid w:val="009642A6"/>
    <w:rsid w:val="00964F74"/>
    <w:rsid w:val="00971AC3"/>
    <w:rsid w:val="00971F4B"/>
    <w:rsid w:val="00984337"/>
    <w:rsid w:val="00993A5A"/>
    <w:rsid w:val="00995CE8"/>
    <w:rsid w:val="00995D33"/>
    <w:rsid w:val="009961C8"/>
    <w:rsid w:val="009A643F"/>
    <w:rsid w:val="009F12A9"/>
    <w:rsid w:val="00A072B4"/>
    <w:rsid w:val="00A109A6"/>
    <w:rsid w:val="00A325E1"/>
    <w:rsid w:val="00A601F6"/>
    <w:rsid w:val="00A655A0"/>
    <w:rsid w:val="00A65EBD"/>
    <w:rsid w:val="00A66D08"/>
    <w:rsid w:val="00A7384F"/>
    <w:rsid w:val="00A86F1C"/>
    <w:rsid w:val="00AC2162"/>
    <w:rsid w:val="00AD4EB1"/>
    <w:rsid w:val="00B27AA7"/>
    <w:rsid w:val="00B57126"/>
    <w:rsid w:val="00B651ED"/>
    <w:rsid w:val="00B70360"/>
    <w:rsid w:val="00B952EE"/>
    <w:rsid w:val="00B95883"/>
    <w:rsid w:val="00BD7350"/>
    <w:rsid w:val="00BE1594"/>
    <w:rsid w:val="00BE32FA"/>
    <w:rsid w:val="00C24A9A"/>
    <w:rsid w:val="00C25F05"/>
    <w:rsid w:val="00C43DEC"/>
    <w:rsid w:val="00C44233"/>
    <w:rsid w:val="00C62D04"/>
    <w:rsid w:val="00CA65EE"/>
    <w:rsid w:val="00CE0072"/>
    <w:rsid w:val="00D14BA5"/>
    <w:rsid w:val="00D73D61"/>
    <w:rsid w:val="00D961D1"/>
    <w:rsid w:val="00DC3DC5"/>
    <w:rsid w:val="00DD1639"/>
    <w:rsid w:val="00E102F2"/>
    <w:rsid w:val="00E73A8A"/>
    <w:rsid w:val="00E7693A"/>
    <w:rsid w:val="00E8109D"/>
    <w:rsid w:val="00EA1706"/>
    <w:rsid w:val="00EA4A34"/>
    <w:rsid w:val="00EB0B01"/>
    <w:rsid w:val="00EB54BA"/>
    <w:rsid w:val="00EB695C"/>
    <w:rsid w:val="00F25583"/>
    <w:rsid w:val="00F80AD6"/>
    <w:rsid w:val="00FA6A7F"/>
    <w:rsid w:val="00FD0527"/>
    <w:rsid w:val="00FE6F0E"/>
    <w:rsid w:val="00FF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44509"/>
  <w15:docId w15:val="{71BC93DD-DC06-924A-9EBE-590F2541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-VWL"/>
    <w:qFormat/>
    <w:rsid w:val="0039730D"/>
    <w:pPr>
      <w:spacing w:after="120"/>
    </w:pPr>
    <w:rPr>
      <w:rFonts w:ascii="Calibri" w:hAnsi="Calibri"/>
      <w:color w:val="404040"/>
    </w:rPr>
  </w:style>
  <w:style w:type="paragraph" w:styleId="Heading1">
    <w:name w:val="heading 1"/>
    <w:aliases w:val="H1-VWL Blue"/>
    <w:basedOn w:val="Normal"/>
    <w:next w:val="Normal"/>
    <w:link w:val="Heading1Char"/>
    <w:autoRedefine/>
    <w:uiPriority w:val="9"/>
    <w:qFormat/>
    <w:rsid w:val="00690E02"/>
    <w:pPr>
      <w:keepNext/>
      <w:keepLines/>
      <w:spacing w:before="120" w:after="0"/>
      <w:outlineLvl w:val="0"/>
    </w:pPr>
    <w:rPr>
      <w:rFonts w:eastAsiaTheme="majorEastAsia" w:cstheme="majorBidi"/>
      <w:b/>
      <w:bCs/>
      <w:noProof/>
      <w:color w:val="194E92"/>
      <w:sz w:val="36"/>
      <w:szCs w:val="28"/>
    </w:rPr>
  </w:style>
  <w:style w:type="paragraph" w:styleId="Heading2">
    <w:name w:val="heading 2"/>
    <w:aliases w:val="H2-VWL Blue"/>
    <w:basedOn w:val="Normal"/>
    <w:next w:val="Normal"/>
    <w:link w:val="Heading2Char"/>
    <w:autoRedefine/>
    <w:uiPriority w:val="9"/>
    <w:unhideWhenUsed/>
    <w:qFormat/>
    <w:rsid w:val="0039730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94E92"/>
      <w:sz w:val="26"/>
      <w:szCs w:val="26"/>
    </w:rPr>
  </w:style>
  <w:style w:type="paragraph" w:styleId="Heading3">
    <w:name w:val="heading 3"/>
    <w:aliases w:val="H3-VWL Blue"/>
    <w:basedOn w:val="Normal"/>
    <w:next w:val="Normal"/>
    <w:link w:val="Heading3Char"/>
    <w:autoRedefine/>
    <w:uiPriority w:val="9"/>
    <w:unhideWhenUsed/>
    <w:qFormat/>
    <w:rsid w:val="004B26C6"/>
    <w:pPr>
      <w:keepNext/>
      <w:keepLines/>
      <w:spacing w:before="200" w:after="0"/>
      <w:outlineLvl w:val="2"/>
    </w:pPr>
    <w:rPr>
      <w:rFonts w:asciiTheme="minorHAnsi" w:eastAsiaTheme="majorEastAsia" w:hAnsiTheme="minorHAnsi" w:cstheme="majorBidi"/>
      <w:b/>
      <w:bCs/>
      <w:color w:val="194E92"/>
    </w:rPr>
  </w:style>
  <w:style w:type="paragraph" w:styleId="Heading4">
    <w:name w:val="heading 4"/>
    <w:aliases w:val="H1-VWL Orange"/>
    <w:basedOn w:val="Normal"/>
    <w:next w:val="Normal"/>
    <w:link w:val="Heading4Char"/>
    <w:autoRedefine/>
    <w:uiPriority w:val="9"/>
    <w:unhideWhenUsed/>
    <w:qFormat/>
    <w:rsid w:val="0039730D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F37021"/>
      <w:sz w:val="28"/>
      <w:szCs w:val="28"/>
    </w:rPr>
  </w:style>
  <w:style w:type="paragraph" w:styleId="Heading5">
    <w:name w:val="heading 5"/>
    <w:aliases w:val="H2-VWL Orange"/>
    <w:basedOn w:val="Normal"/>
    <w:next w:val="Normal"/>
    <w:link w:val="Heading5Char"/>
    <w:autoRedefine/>
    <w:uiPriority w:val="9"/>
    <w:unhideWhenUsed/>
    <w:qFormat/>
    <w:rsid w:val="0039730D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  <w:color w:val="F37021"/>
      <w:sz w:val="26"/>
      <w:szCs w:val="26"/>
    </w:rPr>
  </w:style>
  <w:style w:type="paragraph" w:styleId="Heading6">
    <w:name w:val="heading 6"/>
    <w:aliases w:val="H3-VWL Orange"/>
    <w:basedOn w:val="Heading3"/>
    <w:next w:val="Normal"/>
    <w:link w:val="Heading6Char"/>
    <w:autoRedefine/>
    <w:uiPriority w:val="9"/>
    <w:unhideWhenUsed/>
    <w:qFormat/>
    <w:rsid w:val="0039730D"/>
    <w:pPr>
      <w:outlineLvl w:val="5"/>
    </w:pPr>
    <w:rPr>
      <w:b w:val="0"/>
      <w:bCs w:val="0"/>
      <w:iCs/>
      <w:color w:val="F37021"/>
    </w:rPr>
  </w:style>
  <w:style w:type="paragraph" w:styleId="Heading7">
    <w:name w:val="heading 7"/>
    <w:aliases w:val="H1-VWL Green"/>
    <w:basedOn w:val="Normal"/>
    <w:next w:val="Normal"/>
    <w:link w:val="Heading7Char"/>
    <w:autoRedefine/>
    <w:uiPriority w:val="9"/>
    <w:unhideWhenUsed/>
    <w:qFormat/>
    <w:rsid w:val="0039730D"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B5BE00"/>
      <w:sz w:val="28"/>
      <w:szCs w:val="28"/>
    </w:rPr>
  </w:style>
  <w:style w:type="paragraph" w:styleId="Heading8">
    <w:name w:val="heading 8"/>
    <w:aliases w:val="H2-VWL Green"/>
    <w:basedOn w:val="Normal"/>
    <w:next w:val="Normal"/>
    <w:link w:val="Heading8Char"/>
    <w:autoRedefine/>
    <w:uiPriority w:val="9"/>
    <w:unhideWhenUsed/>
    <w:qFormat/>
    <w:rsid w:val="0039730D"/>
    <w:pPr>
      <w:keepNext/>
      <w:keepLines/>
      <w:spacing w:before="200" w:after="0"/>
      <w:outlineLvl w:val="7"/>
    </w:pPr>
    <w:rPr>
      <w:rFonts w:eastAsiaTheme="majorEastAsia" w:cstheme="majorBidi"/>
      <w:b/>
      <w:color w:val="B5BE00"/>
      <w:sz w:val="26"/>
      <w:szCs w:val="26"/>
    </w:rPr>
  </w:style>
  <w:style w:type="paragraph" w:styleId="Heading9">
    <w:name w:val="heading 9"/>
    <w:aliases w:val="H3-VWL Green"/>
    <w:basedOn w:val="Normal"/>
    <w:next w:val="Normal"/>
    <w:link w:val="Heading9Char"/>
    <w:autoRedefine/>
    <w:uiPriority w:val="9"/>
    <w:unhideWhenUsed/>
    <w:qFormat/>
    <w:rsid w:val="0039730D"/>
    <w:pPr>
      <w:keepNext/>
      <w:keepLines/>
      <w:spacing w:before="200" w:after="0"/>
      <w:outlineLvl w:val="8"/>
    </w:pPr>
    <w:rPr>
      <w:rFonts w:eastAsiaTheme="majorEastAsia" w:cstheme="majorBidi"/>
      <w:iCs/>
      <w:color w:val="B5BE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VWL Bullet 1"/>
    <w:basedOn w:val="Normal"/>
    <w:autoRedefine/>
    <w:uiPriority w:val="34"/>
    <w:qFormat/>
    <w:rsid w:val="00442154"/>
    <w:pPr>
      <w:numPr>
        <w:numId w:val="40"/>
      </w:numPr>
      <w:spacing w:after="60"/>
      <w:ind w:left="274" w:hanging="274"/>
      <w:contextualSpacing/>
    </w:pPr>
  </w:style>
  <w:style w:type="character" w:styleId="Hyperlink">
    <w:name w:val="Hyperlink"/>
    <w:basedOn w:val="DefaultParagraphFont"/>
    <w:uiPriority w:val="99"/>
    <w:unhideWhenUsed/>
    <w:rsid w:val="00D22D1C"/>
    <w:rPr>
      <w:color w:val="194E92" w:themeColor="hyperlink"/>
      <w:u w:val="single"/>
    </w:rPr>
  </w:style>
  <w:style w:type="character" w:customStyle="1" w:styleId="Heading1Char">
    <w:name w:val="Heading 1 Char"/>
    <w:aliases w:val="H1-VWL Blue Char"/>
    <w:basedOn w:val="DefaultParagraphFont"/>
    <w:link w:val="Heading1"/>
    <w:uiPriority w:val="9"/>
    <w:rsid w:val="00690E02"/>
    <w:rPr>
      <w:rFonts w:ascii="Calibri" w:eastAsiaTheme="majorEastAsia" w:hAnsi="Calibri" w:cstheme="majorBidi"/>
      <w:b/>
      <w:bCs/>
      <w:noProof/>
      <w:color w:val="194E92"/>
      <w:sz w:val="36"/>
      <w:szCs w:val="28"/>
    </w:rPr>
  </w:style>
  <w:style w:type="character" w:customStyle="1" w:styleId="Heading2Char">
    <w:name w:val="Heading 2 Char"/>
    <w:aliases w:val="H2-VWL Blue Char"/>
    <w:basedOn w:val="DefaultParagraphFont"/>
    <w:link w:val="Heading2"/>
    <w:uiPriority w:val="9"/>
    <w:rsid w:val="0039730D"/>
    <w:rPr>
      <w:rFonts w:ascii="Calibri" w:eastAsiaTheme="majorEastAsia" w:hAnsi="Calibri" w:cstheme="majorBidi"/>
      <w:b/>
      <w:bCs/>
      <w:color w:val="194E9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9730D"/>
    <w:pPr>
      <w:spacing w:after="300" w:line="240" w:lineRule="auto"/>
      <w:contextualSpacing/>
    </w:pPr>
    <w:rPr>
      <w:rFonts w:eastAsiaTheme="majorEastAsia" w:cstheme="majorBidi"/>
      <w:color w:val="194E9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30D"/>
    <w:rPr>
      <w:rFonts w:ascii="Calibri" w:eastAsiaTheme="majorEastAsia" w:hAnsi="Calibri" w:cstheme="majorBidi"/>
      <w:color w:val="194E92"/>
      <w:spacing w:val="5"/>
      <w:kern w:val="28"/>
      <w:sz w:val="52"/>
      <w:szCs w:val="52"/>
    </w:rPr>
  </w:style>
  <w:style w:type="character" w:customStyle="1" w:styleId="Heading3Char">
    <w:name w:val="Heading 3 Char"/>
    <w:aliases w:val="H3-VWL Blue Char"/>
    <w:basedOn w:val="DefaultParagraphFont"/>
    <w:link w:val="Heading3"/>
    <w:uiPriority w:val="9"/>
    <w:rsid w:val="004B26C6"/>
    <w:rPr>
      <w:rFonts w:eastAsiaTheme="majorEastAsia" w:cstheme="majorBidi"/>
      <w:b/>
      <w:bCs/>
      <w:color w:val="194E92"/>
    </w:rPr>
  </w:style>
  <w:style w:type="character" w:styleId="CommentReference">
    <w:name w:val="annotation reference"/>
    <w:basedOn w:val="DefaultParagraphFont"/>
    <w:uiPriority w:val="99"/>
    <w:semiHidden/>
    <w:unhideWhenUsed/>
    <w:rsid w:val="003A5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82"/>
    <w:rPr>
      <w:color w:val="6F6F6F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82"/>
    <w:rPr>
      <w:b/>
      <w:bCs/>
      <w:color w:val="6F6F6F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82"/>
    <w:rPr>
      <w:rFonts w:ascii="Tahoma" w:hAnsi="Tahoma" w:cs="Tahoma"/>
      <w:color w:val="6F6F6F" w:themeColor="text1" w:themeTint="BF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17549"/>
    <w:rPr>
      <w:color w:val="F37021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F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4F46"/>
    <w:rPr>
      <w:color w:val="6F6F6F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094F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4F46"/>
    <w:rPr>
      <w:color w:val="6F6F6F" w:themeColor="text1" w:themeTint="BF"/>
    </w:rPr>
  </w:style>
  <w:style w:type="paragraph" w:styleId="NoSpacing">
    <w:name w:val="No Spacing"/>
    <w:link w:val="NoSpacingChar"/>
    <w:uiPriority w:val="1"/>
    <w:qFormat/>
    <w:rsid w:val="0039730D"/>
    <w:pPr>
      <w:spacing w:after="0" w:line="240" w:lineRule="auto"/>
    </w:pPr>
    <w:rPr>
      <w:color w:val="404040"/>
    </w:rPr>
  </w:style>
  <w:style w:type="paragraph" w:customStyle="1" w:styleId="GCGHeading3">
    <w:name w:val="~GCG Heading 3"/>
    <w:basedOn w:val="Heading3"/>
    <w:link w:val="GCGHeading3Char"/>
    <w:rsid w:val="00F0136A"/>
    <w:rPr>
      <w:rFonts w:ascii="Lucida Sans" w:hAnsi="Lucida Sans"/>
      <w:bCs w:val="0"/>
      <w:color w:val="6F6F6F" w:themeColor="text1" w:themeTint="BF"/>
      <w:szCs w:val="24"/>
    </w:rPr>
  </w:style>
  <w:style w:type="character" w:styleId="Strong">
    <w:name w:val="Strong"/>
    <w:basedOn w:val="DefaultParagraphFont"/>
    <w:uiPriority w:val="22"/>
    <w:qFormat/>
    <w:rsid w:val="0039730D"/>
    <w:rPr>
      <w:b/>
      <w:bCs/>
    </w:rPr>
  </w:style>
  <w:style w:type="paragraph" w:styleId="NormalWeb">
    <w:name w:val="Normal (Web)"/>
    <w:basedOn w:val="Normal"/>
    <w:uiPriority w:val="99"/>
    <w:unhideWhenUsed/>
    <w:rsid w:val="006F19D8"/>
    <w:pPr>
      <w:spacing w:after="300"/>
    </w:pPr>
    <w:rPr>
      <w:rFonts w:ascii="inherit" w:eastAsia="Times New Roman" w:hAnsi="inherit" w:cs="Times New Roman"/>
      <w:color w:val="auto"/>
      <w:sz w:val="24"/>
      <w:szCs w:val="24"/>
    </w:rPr>
  </w:style>
  <w:style w:type="character" w:customStyle="1" w:styleId="posted">
    <w:name w:val="posted"/>
    <w:basedOn w:val="DefaultParagraphFont"/>
    <w:rsid w:val="006F19D8"/>
  </w:style>
  <w:style w:type="character" w:customStyle="1" w:styleId="updated">
    <w:name w:val="updated"/>
    <w:basedOn w:val="DefaultParagraphFont"/>
    <w:rsid w:val="006F19D8"/>
  </w:style>
  <w:style w:type="character" w:customStyle="1" w:styleId="facebook-share-btn">
    <w:name w:val="facebook-share-btn"/>
    <w:basedOn w:val="DefaultParagraphFont"/>
    <w:rsid w:val="006F19D8"/>
  </w:style>
  <w:style w:type="character" w:customStyle="1" w:styleId="facebook-share-count">
    <w:name w:val="facebook-share-count"/>
    <w:basedOn w:val="DefaultParagraphFont"/>
    <w:rsid w:val="006F19D8"/>
  </w:style>
  <w:style w:type="character" w:customStyle="1" w:styleId="twitter-tweet-btn">
    <w:name w:val="twitter-tweet-btn"/>
    <w:basedOn w:val="DefaultParagraphFont"/>
    <w:rsid w:val="006F19D8"/>
  </w:style>
  <w:style w:type="character" w:customStyle="1" w:styleId="twitter-tweet-count">
    <w:name w:val="twitter-tweet-count"/>
    <w:basedOn w:val="DefaultParagraphFont"/>
    <w:rsid w:val="006F19D8"/>
  </w:style>
  <w:style w:type="character" w:customStyle="1" w:styleId="linkedin-share-count">
    <w:name w:val="linkedin-share-count"/>
    <w:basedOn w:val="DefaultParagraphFont"/>
    <w:rsid w:val="006F19D8"/>
  </w:style>
  <w:style w:type="character" w:customStyle="1" w:styleId="hp-email-count">
    <w:name w:val="hp-email-count"/>
    <w:basedOn w:val="DefaultParagraphFont"/>
    <w:rsid w:val="006F19D8"/>
  </w:style>
  <w:style w:type="character" w:customStyle="1" w:styleId="hp-comment-btn">
    <w:name w:val="hp-comment-btn"/>
    <w:basedOn w:val="DefaultParagraphFont"/>
    <w:rsid w:val="006F19D8"/>
  </w:style>
  <w:style w:type="character" w:customStyle="1" w:styleId="hp-comment-count">
    <w:name w:val="hp-comment-count"/>
    <w:basedOn w:val="DefaultParagraphFont"/>
    <w:rsid w:val="006F19D8"/>
  </w:style>
  <w:style w:type="character" w:customStyle="1" w:styleId="hidden">
    <w:name w:val="hidden"/>
    <w:basedOn w:val="DefaultParagraphFont"/>
    <w:rsid w:val="006F19D8"/>
  </w:style>
  <w:style w:type="paragraph" w:customStyle="1" w:styleId="credits1">
    <w:name w:val="credits1"/>
    <w:basedOn w:val="Normal"/>
    <w:rsid w:val="006F19D8"/>
    <w:pPr>
      <w:spacing w:after="375" w:line="30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Heading5Char">
    <w:name w:val="Heading 5 Char"/>
    <w:aliases w:val="H2-VWL Orange Char"/>
    <w:basedOn w:val="DefaultParagraphFont"/>
    <w:link w:val="Heading5"/>
    <w:uiPriority w:val="9"/>
    <w:rsid w:val="0039730D"/>
    <w:rPr>
      <w:rFonts w:eastAsiaTheme="majorEastAsia" w:cstheme="majorBidi"/>
      <w:b/>
      <w:color w:val="F3702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39730D"/>
  </w:style>
  <w:style w:type="character" w:customStyle="1" w:styleId="ata11y">
    <w:name w:val="at_a11y"/>
    <w:basedOn w:val="DefaultParagraphFont"/>
    <w:rsid w:val="006F19D8"/>
  </w:style>
  <w:style w:type="paragraph" w:customStyle="1" w:styleId="BasicParagraph">
    <w:name w:val="[Basic Paragraph]"/>
    <w:basedOn w:val="Normal"/>
    <w:uiPriority w:val="99"/>
    <w:rsid w:val="006F19D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customStyle="1" w:styleId="ArticleText">
    <w:name w:val="Article Text"/>
    <w:basedOn w:val="Normal"/>
    <w:uiPriority w:val="99"/>
    <w:rsid w:val="006F19D8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after="0"/>
      <w:jc w:val="both"/>
      <w:textAlignment w:val="center"/>
    </w:pPr>
    <w:rPr>
      <w:rFonts w:eastAsia="Cambria" w:cs="Calibri"/>
      <w:color w:val="000000"/>
      <w:spacing w:val="-7"/>
      <w:sz w:val="24"/>
      <w:szCs w:val="24"/>
    </w:rPr>
  </w:style>
  <w:style w:type="paragraph" w:customStyle="1" w:styleId="HeadingPageCategory">
    <w:name w:val="Heading Page Category"/>
    <w:basedOn w:val="NoSpacing"/>
    <w:link w:val="HeadingPageCategoryChar"/>
    <w:rsid w:val="001167B6"/>
    <w:pPr>
      <w:spacing w:before="60" w:after="60"/>
      <w:jc w:val="right"/>
    </w:pPr>
    <w:rPr>
      <w:b/>
      <w:color w:val="194E92"/>
      <w:sz w:val="36"/>
      <w:szCs w:val="32"/>
    </w:rPr>
  </w:style>
  <w:style w:type="paragraph" w:customStyle="1" w:styleId="VWL-HeaderTextBoxwLeftBorder">
    <w:name w:val="VWL- Header Text Box w/Left Border"/>
    <w:basedOn w:val="NoSpacing"/>
    <w:link w:val="VWL-HeaderTextBoxwLeftBorderChar"/>
    <w:rsid w:val="001167B6"/>
    <w:pPr>
      <w:pBdr>
        <w:left w:val="single" w:sz="48" w:space="10" w:color="194E92"/>
      </w:pBdr>
      <w:spacing w:before="60" w:after="60"/>
      <w:jc w:val="right"/>
    </w:pPr>
    <w:rPr>
      <w:b/>
      <w:color w:val="FFFFFF" w:themeColor="background1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39730D"/>
    <w:rPr>
      <w:color w:val="404040"/>
    </w:rPr>
  </w:style>
  <w:style w:type="character" w:customStyle="1" w:styleId="HeadingPageCategoryChar">
    <w:name w:val="Heading Page Category Char"/>
    <w:basedOn w:val="NoSpacingChar"/>
    <w:link w:val="HeadingPageCategory"/>
    <w:rsid w:val="001167B6"/>
    <w:rPr>
      <w:rFonts w:cs="Times New Roman"/>
      <w:b/>
      <w:color w:val="194E92"/>
      <w:sz w:val="36"/>
      <w:szCs w:val="32"/>
      <w:lang w:eastAsia="ja-JP"/>
    </w:rPr>
  </w:style>
  <w:style w:type="paragraph" w:customStyle="1" w:styleId="NormalVWLParagraph">
    <w:name w:val="Normal VWL Paragraph"/>
    <w:basedOn w:val="Normal"/>
    <w:link w:val="NormalVWLParagraphChar"/>
    <w:rsid w:val="005F1727"/>
    <w:rPr>
      <w:rFonts w:eastAsiaTheme="minorEastAsia"/>
      <w:color w:val="3B3B3B"/>
    </w:rPr>
  </w:style>
  <w:style w:type="character" w:customStyle="1" w:styleId="VWL-HeaderTextBoxwLeftBorderChar">
    <w:name w:val="VWL- Header Text Box w/Left Border Char"/>
    <w:basedOn w:val="NoSpacingChar"/>
    <w:link w:val="VWL-HeaderTextBoxwLeftBorder"/>
    <w:rsid w:val="001167B6"/>
    <w:rPr>
      <w:rFonts w:cs="Times New Roman"/>
      <w:b/>
      <w:color w:val="FFFFFF" w:themeColor="background1"/>
      <w:sz w:val="32"/>
      <w:szCs w:val="32"/>
      <w:lang w:eastAsia="ja-JP"/>
    </w:rPr>
  </w:style>
  <w:style w:type="paragraph" w:customStyle="1" w:styleId="VWL-Call-outOrange">
    <w:name w:val="VWL-Call-out Orange"/>
    <w:basedOn w:val="GCGHeading3"/>
    <w:link w:val="VWL-Call-outOrangeChar"/>
    <w:rsid w:val="005F1727"/>
    <w:pPr>
      <w:spacing w:after="200"/>
      <w:jc w:val="center"/>
    </w:pPr>
    <w:rPr>
      <w:rFonts w:ascii="Calibri" w:hAnsi="Calibri"/>
      <w:i/>
      <w:color w:val="EE5A1A"/>
      <w:sz w:val="24"/>
    </w:rPr>
  </w:style>
  <w:style w:type="character" w:customStyle="1" w:styleId="NormalVWLParagraphChar">
    <w:name w:val="Normal VWL Paragraph Char"/>
    <w:basedOn w:val="DefaultParagraphFont"/>
    <w:link w:val="NormalVWLParagraph"/>
    <w:rsid w:val="005F1727"/>
    <w:rPr>
      <w:rFonts w:ascii="Calibri" w:eastAsiaTheme="minorEastAsia" w:hAnsi="Calibri"/>
      <w:color w:val="3B3B3B"/>
    </w:rPr>
  </w:style>
  <w:style w:type="paragraph" w:customStyle="1" w:styleId="Source-Citation">
    <w:name w:val="Source-Citation"/>
    <w:basedOn w:val="NormalVWLParagraph"/>
    <w:link w:val="Source-CitationChar"/>
    <w:rsid w:val="005F1727"/>
    <w:rPr>
      <w:i/>
      <w:sz w:val="20"/>
      <w:szCs w:val="20"/>
    </w:rPr>
  </w:style>
  <w:style w:type="character" w:customStyle="1" w:styleId="GCGHeading3Char">
    <w:name w:val="~GCG Heading 3 Char"/>
    <w:basedOn w:val="Heading3Char"/>
    <w:link w:val="GCGHeading3"/>
    <w:rsid w:val="005F1727"/>
    <w:rPr>
      <w:rFonts w:ascii="Lucida Sans" w:eastAsiaTheme="majorEastAsia" w:hAnsi="Lucida Sans" w:cstheme="majorBidi"/>
      <w:b/>
      <w:bCs w:val="0"/>
      <w:color w:val="6F6F6F" w:themeColor="text1" w:themeTint="BF"/>
      <w:szCs w:val="24"/>
    </w:rPr>
  </w:style>
  <w:style w:type="character" w:customStyle="1" w:styleId="VWL-Call-outOrangeChar">
    <w:name w:val="VWL-Call-out Orange Char"/>
    <w:basedOn w:val="GCGHeading3Char"/>
    <w:link w:val="VWL-Call-outOrange"/>
    <w:rsid w:val="005F1727"/>
    <w:rPr>
      <w:rFonts w:ascii="Calibri" w:eastAsiaTheme="majorEastAsia" w:hAnsi="Calibri" w:cstheme="majorBidi"/>
      <w:b/>
      <w:bCs w:val="0"/>
      <w:i/>
      <w:color w:val="EE5A1A"/>
      <w:sz w:val="24"/>
      <w:szCs w:val="24"/>
    </w:rPr>
  </w:style>
  <w:style w:type="paragraph" w:customStyle="1" w:styleId="VWLFooter">
    <w:name w:val="VWL Footer"/>
    <w:basedOn w:val="Normal"/>
    <w:link w:val="VWLFooterChar"/>
    <w:rsid w:val="005F1727"/>
    <w:pPr>
      <w:pBdr>
        <w:top w:val="single" w:sz="8" w:space="2" w:color="194E92"/>
      </w:pBdr>
      <w:tabs>
        <w:tab w:val="decimal" w:pos="-7560"/>
        <w:tab w:val="center" w:pos="4680"/>
        <w:tab w:val="right" w:pos="9360"/>
      </w:tabs>
      <w:jc w:val="both"/>
    </w:pPr>
    <w:rPr>
      <w:b/>
      <w:color w:val="194E92"/>
    </w:rPr>
  </w:style>
  <w:style w:type="character" w:customStyle="1" w:styleId="Source-CitationChar">
    <w:name w:val="Source-Citation Char"/>
    <w:basedOn w:val="NormalVWLParagraphChar"/>
    <w:link w:val="Source-Citation"/>
    <w:rsid w:val="005F1727"/>
    <w:rPr>
      <w:rFonts w:ascii="Calibri" w:eastAsiaTheme="minorEastAsia" w:hAnsi="Calibri"/>
      <w:i/>
      <w:color w:val="3B3B3B"/>
      <w:sz w:val="20"/>
      <w:szCs w:val="20"/>
    </w:rPr>
  </w:style>
  <w:style w:type="paragraph" w:customStyle="1" w:styleId="VWLLeadingParagraphSpacing">
    <w:name w:val="VWL Leading Paragraph Spacing"/>
    <w:basedOn w:val="NormalVWLParagraph"/>
    <w:link w:val="VWLLeadingParagraphSpacingChar"/>
    <w:rsid w:val="005F1727"/>
    <w:pPr>
      <w:spacing w:after="0" w:line="240" w:lineRule="auto"/>
    </w:pPr>
    <w:rPr>
      <w:sz w:val="16"/>
      <w:szCs w:val="16"/>
    </w:rPr>
  </w:style>
  <w:style w:type="character" w:customStyle="1" w:styleId="VWLFooterChar">
    <w:name w:val="VWL Footer Char"/>
    <w:basedOn w:val="DefaultParagraphFont"/>
    <w:link w:val="VWLFooter"/>
    <w:rsid w:val="005F1727"/>
    <w:rPr>
      <w:b/>
      <w:color w:val="194E92"/>
    </w:rPr>
  </w:style>
  <w:style w:type="character" w:customStyle="1" w:styleId="VWLLeadingParagraphSpacingChar">
    <w:name w:val="VWL Leading Paragraph Spacing Char"/>
    <w:basedOn w:val="NormalVWLParagraphChar"/>
    <w:link w:val="VWLLeadingParagraphSpacing"/>
    <w:rsid w:val="005F1727"/>
    <w:rPr>
      <w:rFonts w:ascii="Calibri" w:eastAsiaTheme="minorEastAsia" w:hAnsi="Calibri"/>
      <w:color w:val="3B3B3B"/>
      <w:sz w:val="16"/>
      <w:szCs w:val="16"/>
    </w:rPr>
  </w:style>
  <w:style w:type="table" w:styleId="TableGrid">
    <w:name w:val="Table Grid"/>
    <w:basedOn w:val="TableNormal"/>
    <w:uiPriority w:val="59"/>
    <w:rsid w:val="003D5624"/>
    <w:pPr>
      <w:spacing w:after="0" w:line="240" w:lineRule="auto"/>
    </w:pPr>
    <w:tblPr>
      <w:tblBorders>
        <w:top w:val="single" w:sz="4" w:space="0" w:color="404040" w:themeColor="text1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  <w:insideH w:val="single" w:sz="4" w:space="0" w:color="404040" w:themeColor="text1"/>
        <w:insideV w:val="single" w:sz="4" w:space="0" w:color="404040" w:themeColor="text1"/>
      </w:tblBorders>
    </w:tblPr>
  </w:style>
  <w:style w:type="paragraph" w:styleId="EndnoteText">
    <w:name w:val="endnote text"/>
    <w:basedOn w:val="Normal"/>
    <w:link w:val="EndnoteTextChar"/>
    <w:rsid w:val="0069498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9498B"/>
    <w:rPr>
      <w:color w:val="6F6F6F" w:themeColor="text1" w:themeTint="BF"/>
      <w:sz w:val="20"/>
      <w:szCs w:val="20"/>
    </w:rPr>
  </w:style>
  <w:style w:type="character" w:styleId="EndnoteReference">
    <w:name w:val="endnote reference"/>
    <w:basedOn w:val="DefaultParagraphFont"/>
    <w:rsid w:val="0069498B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730D"/>
    <w:pPr>
      <w:spacing w:line="240" w:lineRule="auto"/>
    </w:pPr>
    <w:rPr>
      <w:b/>
      <w:bCs/>
      <w:color w:val="194E92" w:themeColor="accent1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8C40A2"/>
    <w:pPr>
      <w:autoSpaceDE w:val="0"/>
      <w:autoSpaceDN w:val="0"/>
      <w:adjustRightInd w:val="0"/>
      <w:spacing w:after="0" w:line="281" w:lineRule="atLeast"/>
    </w:pPr>
    <w:rPr>
      <w:rFonts w:ascii="Helvetica Neue" w:eastAsia="Times New Roman" w:hAnsi="Helvetica Neue" w:cs="Times New Roman"/>
      <w:color w:val="auto"/>
      <w:sz w:val="24"/>
      <w:szCs w:val="24"/>
    </w:rPr>
  </w:style>
  <w:style w:type="character" w:customStyle="1" w:styleId="Heading4Char">
    <w:name w:val="Heading 4 Char"/>
    <w:aliases w:val="H1-VWL Orange Char"/>
    <w:basedOn w:val="DefaultParagraphFont"/>
    <w:link w:val="Heading4"/>
    <w:uiPriority w:val="9"/>
    <w:rsid w:val="0039730D"/>
    <w:rPr>
      <w:rFonts w:ascii="Calibri" w:eastAsiaTheme="majorEastAsia" w:hAnsi="Calibri" w:cstheme="majorBidi"/>
      <w:b/>
      <w:bCs/>
      <w:iCs/>
      <w:color w:val="F37021"/>
      <w:sz w:val="28"/>
      <w:szCs w:val="28"/>
    </w:rPr>
  </w:style>
  <w:style w:type="character" w:customStyle="1" w:styleId="Heading6Char">
    <w:name w:val="Heading 6 Char"/>
    <w:aliases w:val="H3-VWL Orange Char"/>
    <w:basedOn w:val="DefaultParagraphFont"/>
    <w:link w:val="Heading6"/>
    <w:uiPriority w:val="9"/>
    <w:rsid w:val="0039730D"/>
    <w:rPr>
      <w:rFonts w:eastAsiaTheme="majorEastAsia" w:cstheme="majorBidi"/>
      <w:iCs/>
      <w:color w:val="F37021"/>
    </w:rPr>
  </w:style>
  <w:style w:type="character" w:customStyle="1" w:styleId="Heading7Char">
    <w:name w:val="Heading 7 Char"/>
    <w:aliases w:val="H1-VWL Green Char"/>
    <w:basedOn w:val="DefaultParagraphFont"/>
    <w:link w:val="Heading7"/>
    <w:uiPriority w:val="9"/>
    <w:rsid w:val="0039730D"/>
    <w:rPr>
      <w:rFonts w:ascii="Calibri" w:eastAsiaTheme="majorEastAsia" w:hAnsi="Calibri" w:cstheme="majorBidi"/>
      <w:b/>
      <w:iCs/>
      <w:color w:val="B5BE00"/>
      <w:sz w:val="28"/>
      <w:szCs w:val="28"/>
    </w:rPr>
  </w:style>
  <w:style w:type="character" w:customStyle="1" w:styleId="Heading8Char">
    <w:name w:val="Heading 8 Char"/>
    <w:aliases w:val="H2-VWL Green Char"/>
    <w:basedOn w:val="DefaultParagraphFont"/>
    <w:link w:val="Heading8"/>
    <w:uiPriority w:val="9"/>
    <w:rsid w:val="0039730D"/>
    <w:rPr>
      <w:rFonts w:ascii="Calibri" w:eastAsiaTheme="majorEastAsia" w:hAnsi="Calibri" w:cstheme="majorBidi"/>
      <w:b/>
      <w:color w:val="B5BE00"/>
      <w:sz w:val="26"/>
      <w:szCs w:val="26"/>
    </w:rPr>
  </w:style>
  <w:style w:type="character" w:customStyle="1" w:styleId="Heading9Char">
    <w:name w:val="Heading 9 Char"/>
    <w:aliases w:val="H3-VWL Green Char"/>
    <w:basedOn w:val="DefaultParagraphFont"/>
    <w:link w:val="Heading9"/>
    <w:uiPriority w:val="9"/>
    <w:rsid w:val="0039730D"/>
    <w:rPr>
      <w:rFonts w:ascii="Calibri" w:eastAsiaTheme="majorEastAsia" w:hAnsi="Calibri" w:cstheme="majorBidi"/>
      <w:iCs/>
      <w:color w:val="B5BE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30D"/>
    <w:pPr>
      <w:numPr>
        <w:ilvl w:val="1"/>
      </w:numPr>
    </w:pPr>
    <w:rPr>
      <w:rFonts w:eastAsiaTheme="majorEastAsia" w:cstheme="majorBidi"/>
      <w:i/>
      <w:iCs/>
      <w:color w:val="194E9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730D"/>
    <w:rPr>
      <w:rFonts w:ascii="Calibri" w:eastAsiaTheme="majorEastAsia" w:hAnsi="Calibri" w:cstheme="majorBidi"/>
      <w:i/>
      <w:iCs/>
      <w:color w:val="194E92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9730D"/>
    <w:rPr>
      <w:rFonts w:asciiTheme="minorHAnsi" w:hAnsiTheme="minorHAnsi"/>
      <w:i/>
      <w:iCs/>
      <w:color w:val="F37021"/>
    </w:rPr>
  </w:style>
  <w:style w:type="character" w:customStyle="1" w:styleId="QuoteChar">
    <w:name w:val="Quote Char"/>
    <w:basedOn w:val="DefaultParagraphFont"/>
    <w:link w:val="Quote"/>
    <w:uiPriority w:val="29"/>
    <w:rsid w:val="0039730D"/>
    <w:rPr>
      <w:i/>
      <w:iCs/>
      <w:color w:val="F370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30D"/>
    <w:pPr>
      <w:pBdr>
        <w:bottom w:val="single" w:sz="4" w:space="4" w:color="194E92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194E9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30D"/>
    <w:rPr>
      <w:b/>
      <w:bCs/>
      <w:i/>
      <w:iCs/>
      <w:color w:val="194E92" w:themeColor="accent1"/>
    </w:rPr>
  </w:style>
  <w:style w:type="character" w:styleId="SubtleEmphasis">
    <w:name w:val="Subtle Emphasis"/>
    <w:basedOn w:val="DefaultParagraphFont"/>
    <w:uiPriority w:val="19"/>
    <w:qFormat/>
    <w:rsid w:val="0039730D"/>
    <w:rPr>
      <w:color w:val="F37021"/>
    </w:rPr>
  </w:style>
  <w:style w:type="character" w:styleId="IntenseEmphasis">
    <w:name w:val="Intense Emphasis"/>
    <w:basedOn w:val="DefaultParagraphFont"/>
    <w:uiPriority w:val="21"/>
    <w:qFormat/>
    <w:rsid w:val="0039730D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39730D"/>
    <w:rPr>
      <w:smallCaps/>
      <w:color w:val="B5BE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9730D"/>
    <w:rPr>
      <w:b/>
      <w:bCs/>
      <w:smallCaps/>
      <w:color w:val="B5BE0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9730D"/>
    <w:rPr>
      <w:b/>
      <w:bCs/>
      <w:smallCaps/>
      <w:spacing w:val="5"/>
    </w:rPr>
  </w:style>
  <w:style w:type="paragraph" w:customStyle="1" w:styleId="Normal-VWLBlue">
    <w:name w:val="Normal-VWL Blue"/>
    <w:basedOn w:val="Normal"/>
    <w:rsid w:val="00121B52"/>
    <w:pPr>
      <w:spacing w:after="80" w:line="264" w:lineRule="auto"/>
    </w:pPr>
    <w:rPr>
      <w:b/>
      <w:color w:val="194E92"/>
    </w:rPr>
  </w:style>
  <w:style w:type="table" w:customStyle="1" w:styleId="TableGrid1">
    <w:name w:val="Table Grid1"/>
    <w:basedOn w:val="TableNormal"/>
    <w:uiPriority w:val="59"/>
    <w:rsid w:val="00A86F1C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A66D08"/>
    <w:rPr>
      <w:vertAlign w:val="superscript"/>
    </w:rPr>
  </w:style>
  <w:style w:type="character" w:customStyle="1" w:styleId="hscoswrapper">
    <w:name w:val="hs_cos_wrapper"/>
    <w:basedOn w:val="DefaultParagraphFont"/>
    <w:rsid w:val="0030043C"/>
  </w:style>
  <w:style w:type="paragraph" w:customStyle="1" w:styleId="p1">
    <w:name w:val="p1"/>
    <w:basedOn w:val="Normal"/>
    <w:rsid w:val="0030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1">
    <w:name w:val="s1"/>
    <w:basedOn w:val="DefaultParagraphFont"/>
    <w:rsid w:val="0030043C"/>
  </w:style>
  <w:style w:type="character" w:customStyle="1" w:styleId="s2">
    <w:name w:val="s2"/>
    <w:basedOn w:val="DefaultParagraphFont"/>
    <w:rsid w:val="0030043C"/>
  </w:style>
  <w:style w:type="paragraph" w:customStyle="1" w:styleId="Heading91">
    <w:name w:val="Heading 9.1"/>
    <w:aliases w:val="H1-VWL Gray"/>
    <w:basedOn w:val="Heading1"/>
    <w:next w:val="Normal"/>
    <w:link w:val="Heading91Char"/>
    <w:autoRedefine/>
    <w:qFormat/>
    <w:rsid w:val="0039730D"/>
    <w:rPr>
      <w:color w:val="404040"/>
    </w:rPr>
  </w:style>
  <w:style w:type="character" w:customStyle="1" w:styleId="Heading91Char">
    <w:name w:val="Heading 9.1 Char"/>
    <w:aliases w:val="H1-VWL Gray Char"/>
    <w:basedOn w:val="Heading1Char"/>
    <w:link w:val="Heading91"/>
    <w:rsid w:val="0039730D"/>
    <w:rPr>
      <w:rFonts w:ascii="Calibri" w:eastAsiaTheme="majorEastAsia" w:hAnsi="Calibri" w:cstheme="majorBidi"/>
      <w:b/>
      <w:bCs/>
      <w:noProof/>
      <w:color w:val="404040"/>
      <w:sz w:val="28"/>
      <w:szCs w:val="28"/>
    </w:rPr>
  </w:style>
  <w:style w:type="paragraph" w:customStyle="1" w:styleId="Heading92">
    <w:name w:val="Heading 9.2"/>
    <w:aliases w:val="H2 VWL Gray"/>
    <w:basedOn w:val="Heading2"/>
    <w:next w:val="Normal"/>
    <w:link w:val="Heading92Char"/>
    <w:autoRedefine/>
    <w:qFormat/>
    <w:rsid w:val="0039730D"/>
    <w:rPr>
      <w:color w:val="404040"/>
    </w:rPr>
  </w:style>
  <w:style w:type="character" w:customStyle="1" w:styleId="Heading92Char">
    <w:name w:val="Heading 9.2 Char"/>
    <w:aliases w:val="H2 VWL Gray Char"/>
    <w:basedOn w:val="Heading2Char"/>
    <w:link w:val="Heading92"/>
    <w:rsid w:val="0039730D"/>
    <w:rPr>
      <w:rFonts w:ascii="Calibri" w:eastAsiaTheme="majorEastAsia" w:hAnsi="Calibri" w:cstheme="majorBidi"/>
      <w:b/>
      <w:bCs/>
      <w:color w:val="404040"/>
      <w:sz w:val="26"/>
      <w:szCs w:val="26"/>
    </w:rPr>
  </w:style>
  <w:style w:type="paragraph" w:customStyle="1" w:styleId="Heading93">
    <w:name w:val="Heading 9.3"/>
    <w:aliases w:val="H3 VWL Gray"/>
    <w:basedOn w:val="Heading3"/>
    <w:next w:val="Normal"/>
    <w:link w:val="Heading93Char"/>
    <w:autoRedefine/>
    <w:qFormat/>
    <w:rsid w:val="00F25583"/>
    <w:rPr>
      <w:rFonts w:ascii="Calibri" w:hAnsi="Calibri"/>
      <w:b w:val="0"/>
      <w:color w:val="404040"/>
    </w:rPr>
  </w:style>
  <w:style w:type="character" w:customStyle="1" w:styleId="Heading93Char">
    <w:name w:val="Heading 9.3 Char"/>
    <w:aliases w:val="H3 VWL Gray Char"/>
    <w:basedOn w:val="Heading3Char"/>
    <w:link w:val="Heading93"/>
    <w:rsid w:val="00F25583"/>
    <w:rPr>
      <w:rFonts w:ascii="Calibri" w:eastAsiaTheme="majorEastAsia" w:hAnsi="Calibri" w:cstheme="majorBidi"/>
      <w:b w:val="0"/>
      <w:bCs/>
      <w:color w:val="404040"/>
    </w:rPr>
  </w:style>
  <w:style w:type="paragraph" w:customStyle="1" w:styleId="ListLevel2">
    <w:name w:val="List Level 2"/>
    <w:basedOn w:val="ListParagraph"/>
    <w:autoRedefine/>
    <w:qFormat/>
    <w:rsid w:val="0039730D"/>
    <w:pPr>
      <w:numPr>
        <w:ilvl w:val="1"/>
        <w:numId w:val="37"/>
      </w:numPr>
    </w:pPr>
  </w:style>
  <w:style w:type="paragraph" w:customStyle="1" w:styleId="NoSpacing1">
    <w:name w:val="No Spacing1"/>
    <w:uiPriority w:val="1"/>
    <w:qFormat/>
    <w:rsid w:val="00E8109D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194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406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303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8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56358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1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872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2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italworklife.com/member-log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VITAL WorkLife Theme">
  <a:themeElements>
    <a:clrScheme name="VITAL WorkLife">
      <a:dk1>
        <a:srgbClr val="404040"/>
      </a:dk1>
      <a:lt1>
        <a:srgbClr val="FFFFFF"/>
      </a:lt1>
      <a:dk2>
        <a:srgbClr val="194E92"/>
      </a:dk2>
      <a:lt2>
        <a:srgbClr val="FFFFFF"/>
      </a:lt2>
      <a:accent1>
        <a:srgbClr val="194E92"/>
      </a:accent1>
      <a:accent2>
        <a:srgbClr val="B5BE00"/>
      </a:accent2>
      <a:accent3>
        <a:srgbClr val="F37021"/>
      </a:accent3>
      <a:accent4>
        <a:srgbClr val="AF2121"/>
      </a:accent4>
      <a:accent5>
        <a:srgbClr val="FFCC49"/>
      </a:accent5>
      <a:accent6>
        <a:srgbClr val="875EB4"/>
      </a:accent6>
      <a:hlink>
        <a:srgbClr val="194E92"/>
      </a:hlink>
      <a:folHlink>
        <a:srgbClr val="F37021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508E-A001-2E4B-8748-305701B3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Netgain Technology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Anne Godfrey</dc:creator>
  <cp:lastModifiedBy>Leigh Anne Godfrey</cp:lastModifiedBy>
  <cp:revision>4</cp:revision>
  <cp:lastPrinted>2018-01-16T20:08:00Z</cp:lastPrinted>
  <dcterms:created xsi:type="dcterms:W3CDTF">2018-02-05T23:51:00Z</dcterms:created>
  <dcterms:modified xsi:type="dcterms:W3CDTF">2018-02-22T00:45:00Z</dcterms:modified>
</cp:coreProperties>
</file>